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78A8">
      <w:pPr>
        <w:jc w:val="right"/>
        <w:rPr>
          <w:rFonts w:ascii="Tahoma" w:hAnsi="Tahoma" w:cs="Tahoma"/>
          <w:b/>
          <w:sz w:val="22"/>
        </w:rPr>
      </w:pPr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  <w:r>
        <w:rPr>
          <w:rFonts w:ascii="Tahoma" w:eastAsia="Tahoma" w:hAnsi="Tahoma" w:cs="Tahoma"/>
          <w:b/>
          <w:sz w:val="22"/>
        </w:rPr>
        <w:t xml:space="preserve">                                                        </w:t>
      </w:r>
      <w:r>
        <w:rPr>
          <w:rFonts w:ascii="Tahoma" w:hAnsi="Tahoma" w:cs="Tahoma"/>
          <w:b/>
          <w:sz w:val="22"/>
        </w:rPr>
        <w:t xml:space="preserve">ASP di Catanzaro                </w:t>
      </w:r>
      <w:hyperlink r:id="rId7" w:history="1">
        <w:r>
          <w:rPr>
            <w:rStyle w:val="Collegamentoipertestuale"/>
            <w:rFonts w:ascii="Tahoma" w:hAnsi="Tahoma" w:cs="Tahoma"/>
            <w:b/>
            <w:sz w:val="22"/>
          </w:rPr>
          <w:t>protocollo@pec.asp.cz.it</w:t>
        </w:r>
      </w:hyperlink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</w:p>
    <w:p w:rsidR="00000000" w:rsidRDefault="00DC78A8">
      <w:pPr>
        <w:jc w:val="center"/>
      </w:pPr>
      <w:r>
        <w:rPr>
          <w:rFonts w:ascii="Tahoma" w:eastAsia="Tahoma" w:hAnsi="Tahoma" w:cs="Tahoma"/>
          <w:b/>
          <w:sz w:val="22"/>
        </w:rPr>
        <w:t xml:space="preserve">                              </w:t>
      </w:r>
      <w:r>
        <w:rPr>
          <w:rFonts w:ascii="Tahoma" w:hAnsi="Tahoma" w:cs="Tahoma"/>
          <w:b/>
          <w:sz w:val="22"/>
        </w:rPr>
        <w:t>Azienda ______________________</w:t>
      </w:r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</w:p>
    <w:p w:rsidR="00000000" w:rsidRDefault="00DC78A8">
      <w:pPr>
        <w:jc w:val="center"/>
        <w:rPr>
          <w:rFonts w:ascii="Tahoma" w:hAnsi="Tahoma" w:cs="Tahoma"/>
          <w:b/>
          <w:sz w:val="22"/>
        </w:rPr>
      </w:pPr>
    </w:p>
    <w:p w:rsidR="00000000" w:rsidRDefault="00DC78A8">
      <w:pPr>
        <w:ind w:left="4536" w:hanging="283"/>
        <w:jc w:val="both"/>
        <w:rPr>
          <w:rFonts w:ascii="Tahoma" w:hAnsi="Tahoma" w:cs="Tahoma"/>
          <w:b/>
          <w:sz w:val="22"/>
          <w:u w:val="single"/>
        </w:rPr>
      </w:pPr>
    </w:p>
    <w:p w:rsidR="00000000" w:rsidRDefault="00DC78A8">
      <w:pPr>
        <w:ind w:left="3823" w:hanging="3823"/>
        <w:jc w:val="both"/>
      </w:pPr>
      <w:r>
        <w:rPr>
          <w:rFonts w:ascii="Tahoma" w:hAnsi="Tahoma" w:cs="Tahoma"/>
          <w:b/>
          <w:sz w:val="22"/>
        </w:rPr>
        <w:t>OGGETTO</w:t>
      </w:r>
      <w:r>
        <w:rPr>
          <w:rFonts w:ascii="Tahoma" w:hAnsi="Tahoma" w:cs="Tahoma"/>
          <w:sz w:val="22"/>
        </w:rPr>
        <w:t>: Richiesta mobili</w:t>
      </w:r>
      <w:r>
        <w:rPr>
          <w:rFonts w:ascii="Tahoma" w:hAnsi="Tahoma" w:cs="Tahoma"/>
          <w:sz w:val="22"/>
        </w:rPr>
        <w:t>tà a compensazione sigg.:</w:t>
      </w:r>
    </w:p>
    <w:p w:rsidR="00000000" w:rsidRDefault="00DC78A8">
      <w:pPr>
        <w:ind w:left="3823" w:hanging="3823"/>
        <w:jc w:val="both"/>
      </w:pPr>
      <w:r>
        <w:rPr>
          <w:rFonts w:ascii="Tahoma" w:eastAsia="Tahoma" w:hAnsi="Tahoma" w:cs="Tahoma"/>
          <w:sz w:val="22"/>
        </w:rPr>
        <w:t xml:space="preserve">                  </w:t>
      </w:r>
      <w:r>
        <w:rPr>
          <w:rFonts w:ascii="Tahoma" w:hAnsi="Tahoma" w:cs="Tahoma"/>
          <w:sz w:val="22"/>
        </w:rPr>
        <w:t>___________________________________________________</w:t>
      </w:r>
    </w:p>
    <w:p w:rsidR="00000000" w:rsidRDefault="00DC78A8">
      <w:pPr>
        <w:ind w:left="3823" w:hanging="3823"/>
        <w:jc w:val="both"/>
      </w:pPr>
      <w:r>
        <w:rPr>
          <w:rFonts w:ascii="Tahoma" w:eastAsia="Tahoma" w:hAnsi="Tahoma" w:cs="Tahoma"/>
          <w:sz w:val="22"/>
        </w:rPr>
        <w:t xml:space="preserve">                  </w:t>
      </w:r>
      <w:r>
        <w:rPr>
          <w:rFonts w:ascii="Tahoma" w:hAnsi="Tahoma" w:cs="Tahoma"/>
          <w:sz w:val="22"/>
        </w:rPr>
        <w:t>___________________________________________________</w:t>
      </w:r>
    </w:p>
    <w:p w:rsidR="00000000" w:rsidRDefault="00DC78A8">
      <w:pPr>
        <w:ind w:left="4536" w:hanging="283"/>
        <w:jc w:val="both"/>
        <w:rPr>
          <w:rFonts w:ascii="Tahoma" w:hAnsi="Tahoma" w:cs="Tahoma"/>
          <w:sz w:val="22"/>
        </w:rPr>
      </w:pPr>
    </w:p>
    <w:p w:rsidR="00000000" w:rsidRDefault="00DC78A8">
      <w:pPr>
        <w:ind w:right="-79"/>
        <w:jc w:val="both"/>
      </w:pPr>
      <w:r>
        <w:rPr>
          <w:rFonts w:ascii="Tahoma" w:hAnsi="Tahoma" w:cs="Tahoma"/>
          <w:sz w:val="22"/>
        </w:rPr>
        <w:t>I sottoscritti dipendenti di ruolo con contratto a tempo indeterminato ed a tempo pieno c</w:t>
      </w:r>
      <w:r>
        <w:rPr>
          <w:rFonts w:ascii="Tahoma" w:hAnsi="Tahoma" w:cs="Tahoma"/>
          <w:sz w:val="22"/>
        </w:rPr>
        <w:t>on la qualifica di ________________________ chiedono la mobilità a compensazione:</w:t>
      </w:r>
    </w:p>
    <w:p w:rsidR="00000000" w:rsidRDefault="00DC78A8">
      <w:pPr>
        <w:ind w:right="-79"/>
        <w:jc w:val="both"/>
        <w:rPr>
          <w:rFonts w:ascii="Tahoma" w:hAnsi="Tahoma" w:cs="Tahoma"/>
          <w:b/>
          <w:sz w:val="22"/>
        </w:rPr>
      </w:pPr>
    </w:p>
    <w:p w:rsidR="00000000" w:rsidRDefault="00DC78A8">
      <w:pPr>
        <w:numPr>
          <w:ilvl w:val="0"/>
          <w:numId w:val="4"/>
        </w:numPr>
        <w:ind w:right="-79"/>
        <w:jc w:val="both"/>
      </w:pPr>
      <w:r>
        <w:rPr>
          <w:rFonts w:ascii="Tahoma" w:hAnsi="Tahoma" w:cs="Tahoma"/>
          <w:b/>
        </w:rPr>
        <w:t xml:space="preserve">Il/la sottoscritto/a </w:t>
      </w:r>
      <w:r>
        <w:rPr>
          <w:rFonts w:ascii="Tahoma" w:hAnsi="Tahoma" w:cs="Tahoma"/>
          <w:sz w:val="22"/>
        </w:rPr>
        <w:t>(</w:t>
      </w:r>
      <w:r>
        <w:rPr>
          <w:rFonts w:ascii="Tahoma" w:hAnsi="Tahoma" w:cs="Tahoma"/>
          <w:sz w:val="18"/>
        </w:rPr>
        <w:t xml:space="preserve">cognome </w:t>
      </w:r>
      <w:r>
        <w:rPr>
          <w:rFonts w:ascii="Tahoma" w:hAnsi="Tahoma" w:cs="Tahoma"/>
          <w:sz w:val="20"/>
        </w:rPr>
        <w:t xml:space="preserve">e nome) 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b/>
        </w:rPr>
        <w:t>____________________________________________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 xml:space="preserve">nato/a a _________________________________________________ il _______________, residente </w:t>
      </w:r>
      <w:r>
        <w:rPr>
          <w:rFonts w:ascii="Tahoma" w:hAnsi="Tahoma" w:cs="Tahoma"/>
          <w:sz w:val="22"/>
        </w:rPr>
        <w:t xml:space="preserve"> a __________________________________________cap .___________________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in via __________________________________________________ n. ______,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cell. ___________________________ pec. ______________________________________ mail __________________________________</w:t>
      </w:r>
      <w:r>
        <w:rPr>
          <w:rFonts w:ascii="Tahoma" w:hAnsi="Tahoma" w:cs="Tahoma"/>
          <w:sz w:val="22"/>
        </w:rPr>
        <w:t>___________________, in servizio presso l’AZIENDA _______________________________________________ con data di assunzione in ruolo dal  _____________________  con la qualifica di ____________________________ cat. ___________ fascia ____________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in atto pres</w:t>
      </w:r>
      <w:r>
        <w:rPr>
          <w:rFonts w:ascii="Tahoma" w:hAnsi="Tahoma" w:cs="Tahoma"/>
          <w:sz w:val="22"/>
        </w:rPr>
        <w:t>so il servizio _____________________________________________________________________</w:t>
      </w:r>
    </w:p>
    <w:p w:rsidR="00000000" w:rsidRDefault="00DC78A8">
      <w:pPr>
        <w:numPr>
          <w:ilvl w:val="0"/>
          <w:numId w:val="2"/>
        </w:numPr>
        <w:ind w:left="1418" w:right="-79"/>
        <w:jc w:val="both"/>
      </w:pPr>
      <w:r>
        <w:rPr>
          <w:rFonts w:ascii="Tahoma" w:hAnsi="Tahoma" w:cs="Tahoma"/>
          <w:b/>
          <w:sz w:val="22"/>
        </w:rPr>
        <w:t>chiede</w:t>
      </w:r>
      <w:r>
        <w:rPr>
          <w:rFonts w:ascii="Tahoma" w:hAnsi="Tahoma" w:cs="Tahoma"/>
          <w:sz w:val="22"/>
        </w:rPr>
        <w:t xml:space="preserve"> la mobilità a compensazione con  il/la Sig./Sig.ra ______________________________________________ dipendente  di ruolo presso l’Azienda ____________________________</w:t>
      </w:r>
      <w:r>
        <w:rPr>
          <w:rFonts w:ascii="Tahoma" w:hAnsi="Tahoma" w:cs="Tahoma"/>
          <w:sz w:val="22"/>
        </w:rPr>
        <w:t>________________________________________</w:t>
      </w:r>
    </w:p>
    <w:p w:rsidR="00000000" w:rsidRDefault="00DC78A8">
      <w:pPr>
        <w:ind w:left="720" w:right="-79"/>
        <w:jc w:val="both"/>
        <w:rPr>
          <w:rFonts w:ascii="Tahoma" w:hAnsi="Tahoma" w:cs="Tahoma"/>
          <w:sz w:val="22"/>
        </w:rPr>
      </w:pPr>
    </w:p>
    <w:p w:rsidR="00000000" w:rsidRDefault="00DC78A8">
      <w:pPr>
        <w:numPr>
          <w:ilvl w:val="0"/>
          <w:numId w:val="4"/>
        </w:numPr>
        <w:ind w:right="-79"/>
        <w:jc w:val="both"/>
      </w:pPr>
      <w:r>
        <w:rPr>
          <w:rFonts w:ascii="Tahoma" w:hAnsi="Tahoma" w:cs="Tahoma"/>
          <w:b/>
        </w:rPr>
        <w:t xml:space="preserve">Il/la sottoscritto/a </w:t>
      </w:r>
      <w:r>
        <w:rPr>
          <w:rFonts w:ascii="Tahoma" w:hAnsi="Tahoma" w:cs="Tahoma"/>
          <w:sz w:val="22"/>
        </w:rPr>
        <w:t>(</w:t>
      </w:r>
      <w:r>
        <w:rPr>
          <w:rFonts w:ascii="Tahoma" w:hAnsi="Tahoma" w:cs="Tahoma"/>
          <w:sz w:val="20"/>
        </w:rPr>
        <w:t>cognome e nome</w:t>
      </w:r>
      <w:r>
        <w:rPr>
          <w:rFonts w:ascii="Tahoma" w:hAnsi="Tahoma" w:cs="Tahoma"/>
          <w:sz w:val="18"/>
        </w:rPr>
        <w:t xml:space="preserve">) 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____________________________________________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nato/a a _________________________________________________ il _______________, residente  a ______________________________________</w:t>
      </w:r>
      <w:r>
        <w:rPr>
          <w:rFonts w:ascii="Tahoma" w:hAnsi="Tahoma" w:cs="Tahoma"/>
          <w:sz w:val="22"/>
        </w:rPr>
        <w:t>____cap .___________________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in via __________________________________________________ n. ______,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cell. ___________________________ pec. ______________________________________ mail _____________________________________________________, in servizio presso l</w:t>
      </w:r>
      <w:r>
        <w:rPr>
          <w:rFonts w:ascii="Tahoma" w:hAnsi="Tahoma" w:cs="Tahoma"/>
          <w:sz w:val="22"/>
        </w:rPr>
        <w:t>’AZIENDA _______________________________________________ con data di assunzione in ruolo dal  _____________________ con la qualifica di ____________________________ cat. ___________ fascia ____________</w:t>
      </w:r>
    </w:p>
    <w:p w:rsidR="00000000" w:rsidRDefault="00DC78A8">
      <w:pPr>
        <w:ind w:left="720" w:right="-79"/>
        <w:jc w:val="both"/>
      </w:pPr>
      <w:r>
        <w:rPr>
          <w:rFonts w:ascii="Tahoma" w:hAnsi="Tahoma" w:cs="Tahoma"/>
          <w:sz w:val="22"/>
        </w:rPr>
        <w:t>in atto presso il servizio ___________________________</w:t>
      </w:r>
      <w:r>
        <w:rPr>
          <w:rFonts w:ascii="Tahoma" w:hAnsi="Tahoma" w:cs="Tahoma"/>
          <w:sz w:val="22"/>
        </w:rPr>
        <w:t>______________;</w:t>
      </w:r>
    </w:p>
    <w:p w:rsidR="00000000" w:rsidRDefault="00DC78A8">
      <w:pPr>
        <w:numPr>
          <w:ilvl w:val="0"/>
          <w:numId w:val="2"/>
        </w:numPr>
        <w:ind w:left="1418" w:right="-79"/>
        <w:jc w:val="both"/>
      </w:pPr>
      <w:r>
        <w:rPr>
          <w:rFonts w:ascii="Tahoma" w:hAnsi="Tahoma" w:cs="Tahoma"/>
          <w:b/>
          <w:sz w:val="22"/>
        </w:rPr>
        <w:t>chiede</w:t>
      </w:r>
      <w:r>
        <w:rPr>
          <w:rFonts w:ascii="Tahoma" w:hAnsi="Tahoma" w:cs="Tahoma"/>
          <w:sz w:val="22"/>
        </w:rPr>
        <w:t xml:space="preserve"> la mobilità a compensazione con  il/la Sig./Sig.ra ______________________________________________ dipendente  di ruolo presso l’Azienda ____________________________________________________________________</w:t>
      </w:r>
    </w:p>
    <w:p w:rsidR="00000000" w:rsidRDefault="00DC78A8">
      <w:pPr>
        <w:ind w:left="1418" w:right="-79"/>
        <w:jc w:val="both"/>
        <w:rPr>
          <w:rFonts w:ascii="Tahoma" w:hAnsi="Tahoma" w:cs="Tahoma"/>
          <w:sz w:val="22"/>
        </w:rPr>
      </w:pPr>
    </w:p>
    <w:p w:rsidR="00000000" w:rsidRDefault="00DC78A8">
      <w:pPr>
        <w:ind w:left="720" w:right="-79"/>
        <w:jc w:val="both"/>
        <w:rPr>
          <w:rFonts w:ascii="Tahoma" w:hAnsi="Tahoma" w:cs="Tahoma"/>
          <w:sz w:val="22"/>
        </w:rPr>
      </w:pPr>
    </w:p>
    <w:p w:rsidR="00000000" w:rsidRDefault="00DC78A8">
      <w:pPr>
        <w:ind w:left="720" w:right="-79"/>
        <w:jc w:val="both"/>
        <w:rPr>
          <w:rFonts w:ascii="Tahoma" w:hAnsi="Tahoma" w:cs="Tahoma"/>
          <w:sz w:val="22"/>
        </w:rPr>
      </w:pPr>
    </w:p>
    <w:p w:rsidR="00000000" w:rsidRDefault="00DC78A8">
      <w:pPr>
        <w:pStyle w:val="Titolo5"/>
        <w:jc w:val="both"/>
      </w:pPr>
      <w:r>
        <w:rPr>
          <w:rFonts w:ascii="Tahoma" w:hAnsi="Tahoma" w:cs="Tahoma"/>
          <w:b w:val="0"/>
          <w:sz w:val="20"/>
          <w:szCs w:val="20"/>
        </w:rPr>
        <w:lastRenderedPageBreak/>
        <w:t>A tale scopo, sotto la pr</w:t>
      </w:r>
      <w:r>
        <w:rPr>
          <w:rFonts w:ascii="Tahoma" w:hAnsi="Tahoma" w:cs="Tahoma"/>
          <w:b w:val="0"/>
          <w:sz w:val="20"/>
          <w:szCs w:val="20"/>
        </w:rPr>
        <w:t>opria responsabilità e consapevole che in caso di dichiarazioni mendaci o non più rispondenti a verità e di formazione o uso di atti falsi, si applicheranno le sanzioni penali richiamate dall’art. 76 del vigente Testo unico delle disposizioni legislative e</w:t>
      </w:r>
      <w:r>
        <w:rPr>
          <w:rFonts w:ascii="Tahoma" w:hAnsi="Tahoma" w:cs="Tahoma"/>
          <w:b w:val="0"/>
          <w:sz w:val="20"/>
          <w:szCs w:val="20"/>
        </w:rPr>
        <w:t xml:space="preserve"> regolamentari in materia di documentazione amministrativa e che, ai sensi dell’art. 75 del Testo unico citato decadrà dai benefici eventualmente conseguenti al provvedimento emanato sulla base della dichiarazione non veritiera, sotto la sua personale resp</w:t>
      </w:r>
      <w:r>
        <w:rPr>
          <w:rFonts w:ascii="Tahoma" w:hAnsi="Tahoma" w:cs="Tahoma"/>
          <w:b w:val="0"/>
          <w:sz w:val="20"/>
          <w:szCs w:val="20"/>
        </w:rPr>
        <w:t>onsabilità dichiarano: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Cs w:val="0"/>
          <w:iCs w:val="0"/>
          <w:sz w:val="20"/>
          <w:szCs w:val="20"/>
        </w:rPr>
        <w:t xml:space="preserve">Il sottoscritto </w:t>
      </w:r>
      <w:r>
        <w:rPr>
          <w:rFonts w:ascii="Tahoma" w:hAnsi="Tahoma" w:cs="Tahoma"/>
          <w:bCs w:val="0"/>
          <w:iCs w:val="0"/>
          <w:sz w:val="20"/>
          <w:szCs w:val="20"/>
        </w:rPr>
        <w:tab/>
        <w:t>___________________________________________________</w:t>
      </w:r>
      <w:r>
        <w:rPr>
          <w:rFonts w:ascii="Tahoma" w:hAnsi="Tahoma" w:cs="Tahoma"/>
          <w:b w:val="0"/>
          <w:bCs w:val="0"/>
          <w:iCs w:val="0"/>
          <w:sz w:val="20"/>
          <w:szCs w:val="20"/>
        </w:rPr>
        <w:t xml:space="preserve"> dichiara di essere dipendente con contratto di lavoro subordinato a tempo indeterminato della seguente Amministrazione pubblica: ___________________________________</w:t>
      </w:r>
      <w:r>
        <w:rPr>
          <w:rFonts w:ascii="Tahoma" w:hAnsi="Tahoma" w:cs="Tahoma"/>
          <w:b w:val="0"/>
          <w:bCs w:val="0"/>
          <w:iCs w:val="0"/>
          <w:sz w:val="20"/>
          <w:szCs w:val="20"/>
        </w:rPr>
        <w:t>__________________ Comparto____________________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________________________________________________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categoria _____ fascia 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dal _________________ presso l’U.O./Servizio _______________________________________ se</w:t>
      </w:r>
      <w:r>
        <w:rPr>
          <w:rFonts w:ascii="Tahoma" w:hAnsi="Tahoma" w:cs="Tahoma"/>
          <w:bCs/>
          <w:i/>
          <w:iCs/>
          <w:sz w:val="20"/>
          <w:szCs w:val="20"/>
        </w:rPr>
        <w:t>de di lavoro _________________________________________________________________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con orario di lavoro a tempo pieno  dal 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______________________</w:t>
      </w:r>
      <w:r>
        <w:rPr>
          <w:rFonts w:ascii="Tahoma" w:hAnsi="Tahoma" w:cs="Tahoma"/>
          <w:bCs/>
          <w:i/>
          <w:sz w:val="20"/>
          <w:szCs w:val="20"/>
        </w:rPr>
        <w:t>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essere in possesso d</w:t>
      </w:r>
      <w:r>
        <w:rPr>
          <w:rFonts w:ascii="Tahoma" w:hAnsi="Tahoma" w:cs="Tahoma"/>
          <w:b w:val="0"/>
          <w:sz w:val="20"/>
          <w:szCs w:val="20"/>
        </w:rPr>
        <w:t>el seguente titolo di studio _____________________________________ conseguito in data _________ presso ______________________________________________;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essere iscritto all’albo professionale di _______________________________ della provincia di _________</w:t>
      </w:r>
      <w:r>
        <w:rPr>
          <w:rFonts w:ascii="Tahoma" w:hAnsi="Tahoma" w:cs="Tahoma"/>
          <w:b w:val="0"/>
          <w:sz w:val="20"/>
          <w:szCs w:val="20"/>
        </w:rPr>
        <w:t>____________________ a decorrere dal _____________________ con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posizione n.__________ (qualora previsto);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essere in possesso della cittadinanza italiana o__________________ (se del caso, dichiarare il possesso di altra cittadinanza equivalente);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esse</w:t>
      </w:r>
      <w:r>
        <w:rPr>
          <w:rFonts w:ascii="Tahoma" w:hAnsi="Tahoma" w:cs="Tahoma"/>
          <w:b w:val="0"/>
          <w:sz w:val="20"/>
          <w:szCs w:val="20"/>
        </w:rPr>
        <w:t>re iscritto/a nelle liste elettorali del Comune di _________________ (in caso di mancata iscrizione indicarne i motivi) (</w:t>
      </w:r>
      <w:r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bCs w:val="0"/>
          <w:iCs w:val="0"/>
          <w:sz w:val="20"/>
          <w:szCs w:val="20"/>
        </w:rPr>
        <w:t>di godere dei diritti civili e politici anche nello Stato di appartenenza (per i cittadini dell’Unione europea);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avere/non avere</w:t>
      </w:r>
      <w:r>
        <w:rPr>
          <w:rFonts w:ascii="Tahoma" w:hAnsi="Tahoma" w:cs="Tahoma"/>
          <w:b w:val="0"/>
          <w:sz w:val="20"/>
          <w:szCs w:val="20"/>
        </w:rPr>
        <w:t xml:space="preserve"> prestato (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non avere riportato condanne penali  e di non avere procedimenti penali in corso/- di avere riportato le seguenti condanne</w:t>
      </w:r>
      <w:r>
        <w:rPr>
          <w:rFonts w:ascii="Tahoma" w:hAnsi="Tahoma" w:cs="Tahoma"/>
          <w:b w:val="0"/>
          <w:sz w:val="20"/>
          <w:szCs w:val="20"/>
        </w:rPr>
        <w:t xml:space="preserve"> penali ________________________________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sz w:val="20"/>
          <w:szCs w:val="20"/>
        </w:rPr>
        <w:t xml:space="preserve"> (</w:t>
      </w:r>
      <w:r>
        <w:rPr>
          <w:rFonts w:ascii="Tahoma" w:hAnsi="Tahoma" w:cs="Tahoma"/>
          <w:b w:val="0"/>
          <w:bCs w:val="0"/>
          <w:sz w:val="20"/>
          <w:szCs w:val="20"/>
        </w:rPr>
        <w:t>indicare le condanne penali riportate, la data della sentenza e l’autorità giudiziaria che le ha emesse, indicando se sia stata concessa amnistia, condono, indulto, perdono giudiziale, non menzione, ecc., nonch</w:t>
      </w:r>
      <w:r>
        <w:rPr>
          <w:rFonts w:ascii="Tahoma" w:hAnsi="Tahoma" w:cs="Tahoma"/>
          <w:b w:val="0"/>
          <w:bCs w:val="0"/>
          <w:sz w:val="20"/>
          <w:szCs w:val="20"/>
        </w:rPr>
        <w:t>é i procedimenti penali eventualmente pendenti)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color w:val="000000"/>
          <w:sz w:val="20"/>
          <w:szCs w:val="20"/>
        </w:rPr>
        <w:t xml:space="preserve">di essere / non essere stato </w:t>
      </w:r>
      <w:r>
        <w:rPr>
          <w:rFonts w:ascii="Tahoma" w:hAnsi="Tahoma" w:cs="Tahoma"/>
          <w:b w:val="0"/>
          <w:sz w:val="20"/>
          <w:szCs w:val="20"/>
        </w:rPr>
        <w:t>(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avere/non avere riportato sanzioni  disciplinari (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>
        <w:rPr>
          <w:rFonts w:ascii="Tahoma" w:hAnsi="Tahoma" w:cs="Tahoma"/>
          <w:b w:val="0"/>
          <w:sz w:val="20"/>
          <w:szCs w:val="20"/>
        </w:rPr>
        <w:t>nel corso dell’ultimo bi</w:t>
      </w:r>
      <w:r>
        <w:rPr>
          <w:rFonts w:ascii="Tahoma" w:hAnsi="Tahoma" w:cs="Tahoma"/>
          <w:b w:val="0"/>
          <w:sz w:val="20"/>
          <w:szCs w:val="20"/>
        </w:rPr>
        <w:t>ennio (in caso affermativo specificare quali);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avere /non avere procedimenti disciplinari in corso (</w:t>
      </w:r>
      <w:r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avere l’idoneità fisica all’impiego ovvero di avere le seguenti limitazioni allo svolgimento delle mansioni proprie del posto in oggetto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color w:val="000000"/>
          <w:sz w:val="20"/>
          <w:szCs w:val="20"/>
        </w:rPr>
        <w:t>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e</w:t>
      </w:r>
      <w:r>
        <w:rPr>
          <w:rFonts w:ascii="Tahoma" w:hAnsi="Tahoma" w:cs="Tahoma"/>
          <w:b w:val="0"/>
          <w:sz w:val="20"/>
          <w:szCs w:val="20"/>
        </w:rPr>
        <w:t>ssere/non essere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sz w:val="20"/>
          <w:szCs w:val="20"/>
        </w:rPr>
        <w:t xml:space="preserve"> stato assunto ai sensi della legge 68/1999: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ind w:left="360" w:hanging="357"/>
      </w:pPr>
      <w:r>
        <w:rPr>
          <w:rFonts w:ascii="Tahoma" w:hAnsi="Tahoma" w:cs="Tahoma"/>
          <w:b w:val="0"/>
          <w:sz w:val="20"/>
          <w:szCs w:val="20"/>
        </w:rPr>
        <w:t>di godere/non godere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sz w:val="20"/>
          <w:szCs w:val="20"/>
        </w:rPr>
        <w:t xml:space="preserve">  dei benefici dell’art. 33 della legge 104/1992;</w:t>
      </w:r>
    </w:p>
    <w:p w:rsidR="00000000" w:rsidRDefault="00DC78A8">
      <w:pPr>
        <w:pStyle w:val="Titolo5"/>
        <w:spacing w:before="0" w:after="0"/>
      </w:pPr>
      <w:r>
        <w:rPr>
          <w:rFonts w:ascii="Tahoma" w:hAnsi="Tahoma" w:cs="Tahoma"/>
          <w:sz w:val="20"/>
          <w:szCs w:val="20"/>
        </w:rPr>
        <w:t>di autorizzare l’ASP di Catanzaro  al trattamento dei dati personali, ai sensi del D.Lgs. 196/03;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sz w:val="20"/>
          <w:szCs w:val="20"/>
        </w:rPr>
        <w:t>di indicare come se</w:t>
      </w:r>
      <w:r>
        <w:rPr>
          <w:rFonts w:ascii="Tahoma" w:hAnsi="Tahoma" w:cs="Tahoma"/>
          <w:sz w:val="20"/>
          <w:szCs w:val="20"/>
        </w:rPr>
        <w:t>gue  l’indirizzo pec presso il quale deve essere fatta ogni   comunicazione relativa alla presente richiesta di mobilità a compensazione :</w:t>
      </w:r>
      <w:r>
        <w:rPr>
          <w:rFonts w:ascii="Tahoma" w:hAnsi="Tahoma" w:cs="Tahoma"/>
          <w:b w:val="0"/>
          <w:sz w:val="20"/>
          <w:szCs w:val="20"/>
        </w:rPr>
        <w:t xml:space="preserve"> _______________________________________________________________________</w:t>
      </w:r>
    </w:p>
    <w:p w:rsidR="00000000" w:rsidRDefault="00DC78A8">
      <w:pPr>
        <w:ind w:left="360"/>
        <w:rPr>
          <w:rFonts w:ascii="Tahoma" w:hAnsi="Tahoma" w:cs="Tahoma"/>
          <w:sz w:val="22"/>
        </w:rPr>
      </w:pPr>
    </w:p>
    <w:p w:rsidR="00000000" w:rsidRDefault="00DC78A8">
      <w:pPr>
        <w:pStyle w:val="Titolo5"/>
      </w:pPr>
      <w:r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(firma per esteso)</w:t>
      </w:r>
    </w:p>
    <w:p w:rsidR="00000000" w:rsidRDefault="00DC78A8">
      <w:r>
        <w:rPr>
          <w:rFonts w:ascii="Tahoma" w:eastAsia="Tahoma" w:hAnsi="Tahoma" w:cs="Tahoma"/>
          <w:sz w:val="22"/>
          <w:szCs w:val="22"/>
        </w:rPr>
        <w:t xml:space="preserve">            </w:t>
      </w:r>
      <w:r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</w:t>
      </w:r>
      <w:r>
        <w:rPr>
          <w:rFonts w:ascii="Tahoma" w:hAnsi="Tahoma" w:cs="Tahoma"/>
          <w:sz w:val="22"/>
          <w:szCs w:val="22"/>
        </w:rPr>
        <w:t>______________________________</w:t>
      </w:r>
    </w:p>
    <w:p w:rsidR="00000000" w:rsidRDefault="00DC78A8">
      <w:pPr>
        <w:rPr>
          <w:rFonts w:ascii="Tahoma" w:hAnsi="Tahoma" w:cs="Tahoma"/>
          <w:sz w:val="22"/>
          <w:szCs w:val="22"/>
        </w:rPr>
      </w:pPr>
    </w:p>
    <w:p w:rsidR="00000000" w:rsidRDefault="00DC78A8">
      <w:pPr>
        <w:rPr>
          <w:rFonts w:ascii="Tahoma" w:hAnsi="Tahoma" w:cs="Tahoma"/>
          <w:sz w:val="22"/>
          <w:szCs w:val="22"/>
        </w:rPr>
      </w:pPr>
    </w:p>
    <w:p w:rsidR="00000000" w:rsidRDefault="00DC78A8">
      <w:pPr>
        <w:rPr>
          <w:rFonts w:ascii="Tahoma" w:hAnsi="Tahoma" w:cs="Tahoma"/>
          <w:sz w:val="22"/>
          <w:szCs w:val="22"/>
        </w:rPr>
      </w:pPr>
    </w:p>
    <w:p w:rsidR="00000000" w:rsidRDefault="00DC78A8">
      <w:pPr>
        <w:pStyle w:val="Titolo5"/>
        <w:spacing w:before="0" w:after="0"/>
        <w:jc w:val="both"/>
        <w:rPr>
          <w:rFonts w:ascii="Tahoma" w:hAnsi="Tahoma" w:cs="Tahoma"/>
          <w:sz w:val="22"/>
          <w:szCs w:val="22"/>
        </w:rPr>
      </w:pPr>
    </w:p>
    <w:p w:rsidR="00000000" w:rsidRDefault="00DC78A8">
      <w:pPr>
        <w:pStyle w:val="Titolo5"/>
        <w:spacing w:before="0" w:after="0"/>
        <w:jc w:val="both"/>
        <w:rPr>
          <w:rFonts w:ascii="Tahoma" w:hAnsi="Tahoma" w:cs="Tahoma"/>
          <w:sz w:val="22"/>
          <w:szCs w:val="22"/>
        </w:rPr>
      </w:pP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Cs w:val="0"/>
          <w:iCs w:val="0"/>
          <w:sz w:val="24"/>
          <w:szCs w:val="22"/>
        </w:rPr>
        <w:lastRenderedPageBreak/>
        <w:t>Il /la sottoscritto/a</w:t>
      </w:r>
      <w:r>
        <w:rPr>
          <w:rFonts w:ascii="Tahoma" w:hAnsi="Tahoma" w:cs="Tahoma"/>
          <w:b w:val="0"/>
          <w:bCs w:val="0"/>
          <w:iCs w:val="0"/>
          <w:sz w:val="24"/>
          <w:szCs w:val="22"/>
        </w:rPr>
        <w:t xml:space="preserve"> </w:t>
      </w:r>
      <w:r>
        <w:rPr>
          <w:rFonts w:ascii="Tahoma" w:hAnsi="Tahoma" w:cs="Tahoma"/>
          <w:b w:val="0"/>
          <w:bCs w:val="0"/>
          <w:iCs w:val="0"/>
          <w:sz w:val="22"/>
          <w:szCs w:val="22"/>
        </w:rPr>
        <w:tab/>
      </w:r>
      <w:bookmarkStart w:id="0" w:name="_GoBack"/>
      <w:bookmarkEnd w:id="0"/>
      <w:r>
        <w:rPr>
          <w:rFonts w:ascii="Tahoma" w:hAnsi="Tahoma" w:cs="Tahoma"/>
          <w:b w:val="0"/>
          <w:bCs w:val="0"/>
          <w:iCs w:val="0"/>
          <w:sz w:val="22"/>
          <w:szCs w:val="22"/>
        </w:rPr>
        <w:t xml:space="preserve">_______________________________________dichiara di essere </w:t>
      </w:r>
      <w:r>
        <w:rPr>
          <w:rFonts w:ascii="Tahoma" w:hAnsi="Tahoma" w:cs="Tahoma"/>
          <w:b w:val="0"/>
          <w:bCs w:val="0"/>
          <w:iCs w:val="0"/>
          <w:sz w:val="20"/>
          <w:szCs w:val="20"/>
        </w:rPr>
        <w:t>dipendente con contratto di lavoro subordinato a tempo indeterminato del</w:t>
      </w:r>
      <w:r>
        <w:rPr>
          <w:rFonts w:ascii="Tahoma" w:hAnsi="Tahoma" w:cs="Tahoma"/>
          <w:b w:val="0"/>
          <w:bCs w:val="0"/>
          <w:iCs w:val="0"/>
          <w:sz w:val="20"/>
          <w:szCs w:val="20"/>
        </w:rPr>
        <w:t>la seguente Amministrazione pubblica: _____________________________________________________ Comparto____________________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________________________________________________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categoria _____ fascia 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dal __________</w:t>
      </w:r>
      <w:r>
        <w:rPr>
          <w:rFonts w:ascii="Tahoma" w:hAnsi="Tahoma" w:cs="Tahoma"/>
          <w:bCs/>
          <w:i/>
          <w:iCs/>
          <w:sz w:val="20"/>
          <w:szCs w:val="20"/>
        </w:rPr>
        <w:t>_______ presso l’U.O./Servizio _______________________________________ sede di lavoro _________________________________________________________________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con orario di lavoro a tempo pieno  dal ______________</w:t>
      </w:r>
    </w:p>
    <w:p w:rsidR="00000000" w:rsidRDefault="00DC78A8">
      <w:pPr>
        <w:ind w:left="360"/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______________________</w:t>
      </w:r>
      <w:r>
        <w:rPr>
          <w:rFonts w:ascii="Tahoma" w:hAnsi="Tahoma" w:cs="Tahoma"/>
          <w:bCs/>
          <w:i/>
          <w:sz w:val="20"/>
          <w:szCs w:val="20"/>
        </w:rPr>
        <w:t>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 xml:space="preserve">di aver </w:t>
      </w:r>
      <w:r>
        <w:rPr>
          <w:rFonts w:ascii="Tahoma" w:hAnsi="Tahoma" w:cs="Tahoma"/>
          <w:b w:val="0"/>
          <w:sz w:val="20"/>
          <w:szCs w:val="20"/>
        </w:rPr>
        <w:t>superato il periodo di prova dal_________________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essere in possesso del seguente titolo di studio _____________________________________ conseguito in data _________ presso ______________________________________________;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essere iscritto all’albo prof</w:t>
      </w:r>
      <w:r>
        <w:rPr>
          <w:rFonts w:ascii="Tahoma" w:hAnsi="Tahoma" w:cs="Tahoma"/>
          <w:b w:val="0"/>
          <w:sz w:val="20"/>
          <w:szCs w:val="20"/>
        </w:rPr>
        <w:t>essionale di _______________________________ della provincia di _____________________________ a decorrere dal _____________________ con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posizione n.__________ (qualora previsto);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essere in possesso della cittadinanza italiana o__________________ (se del</w:t>
      </w:r>
      <w:r>
        <w:rPr>
          <w:rFonts w:ascii="Tahoma" w:hAnsi="Tahoma" w:cs="Tahoma"/>
          <w:b w:val="0"/>
          <w:sz w:val="20"/>
          <w:szCs w:val="20"/>
        </w:rPr>
        <w:t xml:space="preserve"> caso, dichiarare il possesso di altra cittadinanza equivalente);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essere iscritto/a nelle liste elettorali del Comune di _________________ (in caso di mancata iscrizione indicarne i motivi) (</w:t>
      </w:r>
      <w:r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bCs w:val="0"/>
          <w:iCs w:val="0"/>
          <w:sz w:val="20"/>
          <w:szCs w:val="20"/>
        </w:rPr>
        <w:t xml:space="preserve">di godere dei diritti civili e politici anche nello Stato </w:t>
      </w:r>
      <w:r>
        <w:rPr>
          <w:rFonts w:ascii="Tahoma" w:hAnsi="Tahoma" w:cs="Tahoma"/>
          <w:b w:val="0"/>
          <w:bCs w:val="0"/>
          <w:iCs w:val="0"/>
          <w:sz w:val="20"/>
          <w:szCs w:val="20"/>
        </w:rPr>
        <w:t>di appartenenza (per i cittadini dell’Unione europea);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avere/non avere prestato (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non avere riportato condanne penali  e di non ave</w:t>
      </w:r>
      <w:r>
        <w:rPr>
          <w:rFonts w:ascii="Tahoma" w:hAnsi="Tahoma" w:cs="Tahoma"/>
          <w:b w:val="0"/>
          <w:sz w:val="20"/>
          <w:szCs w:val="20"/>
        </w:rPr>
        <w:t>re procedimenti penali in corso/- di avere riportato le seguenti condanne penali ________________________________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sz w:val="20"/>
          <w:szCs w:val="20"/>
        </w:rPr>
        <w:t xml:space="preserve"> (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la data della sentenza e l’autorità giudiziaria che le ha emesse, indicando se sia stata concessa </w:t>
      </w:r>
      <w:r>
        <w:rPr>
          <w:rFonts w:ascii="Tahoma" w:hAnsi="Tahoma" w:cs="Tahoma"/>
          <w:b w:val="0"/>
          <w:bCs w:val="0"/>
          <w:sz w:val="20"/>
          <w:szCs w:val="20"/>
        </w:rPr>
        <w:t>amnistia, condono, indulto, perdono giudiziale, non menzione, ecc., nonché i procedimenti penali eventualmente pendenti)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color w:val="000000"/>
          <w:sz w:val="20"/>
          <w:szCs w:val="20"/>
        </w:rPr>
        <w:t xml:space="preserve">di essere / non essere stato </w:t>
      </w:r>
      <w:r>
        <w:rPr>
          <w:rFonts w:ascii="Tahoma" w:hAnsi="Tahoma" w:cs="Tahoma"/>
          <w:b w:val="0"/>
          <w:sz w:val="20"/>
          <w:szCs w:val="20"/>
        </w:rPr>
        <w:t>(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b w:val="0"/>
          <w:sz w:val="20"/>
          <w:szCs w:val="20"/>
        </w:rPr>
        <w:t>di aver</w:t>
      </w:r>
      <w:r>
        <w:rPr>
          <w:rFonts w:ascii="Tahoma" w:hAnsi="Tahoma" w:cs="Tahoma"/>
          <w:b w:val="0"/>
          <w:sz w:val="20"/>
          <w:szCs w:val="20"/>
        </w:rPr>
        <w:t>e/non avere riportato sanzioni  disciplinari (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>
        <w:rPr>
          <w:rFonts w:ascii="Tahoma" w:hAnsi="Tahoma" w:cs="Tahoma"/>
          <w:b w:val="0"/>
          <w:sz w:val="20"/>
          <w:szCs w:val="20"/>
        </w:rPr>
        <w:t>nel corso dell’ultimo biennio (in caso affermativo specificare quali);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avere /non avere procedimenti disciplinari in corso (</w:t>
      </w:r>
      <w:r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avere l’idoneità fisica all’impiego ovvero di avere le seguenti limitazio</w:t>
      </w:r>
      <w:r>
        <w:rPr>
          <w:rFonts w:ascii="Tahoma" w:hAnsi="Tahoma" w:cs="Tahoma"/>
          <w:b w:val="0"/>
          <w:sz w:val="20"/>
          <w:szCs w:val="20"/>
        </w:rPr>
        <w:t>ni allo svolgimento delle mansioni proprie del posto in oggetto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color w:val="000000"/>
          <w:sz w:val="20"/>
          <w:szCs w:val="20"/>
        </w:rPr>
        <w:t>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b w:val="0"/>
          <w:sz w:val="20"/>
          <w:szCs w:val="20"/>
        </w:rPr>
        <w:t>di essere/non essere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sz w:val="20"/>
          <w:szCs w:val="20"/>
        </w:rPr>
        <w:t xml:space="preserve"> stato assunto ai sensi della legge 68/1999: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  <w:ind w:left="360" w:hanging="357"/>
      </w:pPr>
      <w:r>
        <w:rPr>
          <w:rFonts w:ascii="Tahoma" w:hAnsi="Tahoma" w:cs="Tahoma"/>
          <w:b w:val="0"/>
          <w:sz w:val="20"/>
          <w:szCs w:val="20"/>
        </w:rPr>
        <w:t>di godere/non godere (</w:t>
      </w:r>
      <w:r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sz w:val="20"/>
          <w:szCs w:val="20"/>
        </w:rPr>
        <w:t xml:space="preserve">  dei benefici dell’art. 33 della legge 104/1992;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sz w:val="20"/>
          <w:szCs w:val="20"/>
        </w:rPr>
        <w:t>di autorizzare l’ASP di Catanzaro  al tratta</w:t>
      </w:r>
      <w:r>
        <w:rPr>
          <w:rFonts w:ascii="Tahoma" w:hAnsi="Tahoma" w:cs="Tahoma"/>
          <w:sz w:val="20"/>
          <w:szCs w:val="20"/>
        </w:rPr>
        <w:t xml:space="preserve">mento dei dati personali, </w:t>
      </w:r>
      <w:r>
        <w:rPr>
          <w:rFonts w:ascii="Tahoma" w:hAnsi="Tahoma" w:cs="Tahoma"/>
          <w:sz w:val="18"/>
          <w:szCs w:val="18"/>
        </w:rPr>
        <w:t>ai sensi del D.Lgs. 196/03;</w:t>
      </w:r>
    </w:p>
    <w:p w:rsidR="00000000" w:rsidRDefault="00DC78A8">
      <w:pPr>
        <w:pStyle w:val="Titolo5"/>
        <w:numPr>
          <w:ilvl w:val="0"/>
          <w:numId w:val="1"/>
        </w:numPr>
        <w:spacing w:before="0" w:after="0"/>
      </w:pPr>
      <w:r>
        <w:rPr>
          <w:rFonts w:ascii="Tahoma" w:hAnsi="Tahoma" w:cs="Tahoma"/>
          <w:sz w:val="20"/>
          <w:szCs w:val="20"/>
        </w:rPr>
        <w:t>di indicare come segue  l’indirizzo pec presso il quale deve essere fatta ogni comunicazione relativa alla presente richiesta di mobilità a compensazione :</w:t>
      </w:r>
      <w:r>
        <w:rPr>
          <w:rFonts w:ascii="Tahoma" w:hAnsi="Tahoma" w:cs="Tahoma"/>
          <w:b w:val="0"/>
          <w:sz w:val="20"/>
          <w:szCs w:val="20"/>
        </w:rPr>
        <w:t xml:space="preserve"> 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_________________________</w:t>
      </w:r>
    </w:p>
    <w:p w:rsidR="00000000" w:rsidRDefault="00DC78A8">
      <w:pPr>
        <w:rPr>
          <w:rFonts w:ascii="Tahoma" w:hAnsi="Tahoma" w:cs="Tahoma"/>
          <w:sz w:val="22"/>
        </w:rPr>
      </w:pPr>
    </w:p>
    <w:p w:rsidR="00000000" w:rsidRDefault="00DC78A8">
      <w:pPr>
        <w:pStyle w:val="Titolo5"/>
        <w:spacing w:before="0" w:after="0"/>
      </w:pPr>
      <w:r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(firma per esteso)</w:t>
      </w:r>
    </w:p>
    <w:p w:rsidR="00000000" w:rsidRDefault="00DC78A8">
      <w:r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>______________________________</w:t>
      </w:r>
    </w:p>
    <w:p w:rsidR="00000000" w:rsidRDefault="00DC78A8">
      <w:pPr>
        <w:jc w:val="both"/>
      </w:pPr>
      <w:r>
        <w:rPr>
          <w:rFonts w:ascii="Tahoma" w:hAnsi="Tahoma" w:cs="Tahoma"/>
          <w:b/>
          <w:i/>
          <w:sz w:val="22"/>
          <w:szCs w:val="22"/>
        </w:rPr>
        <w:t>Firma dei richiedenti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000000" w:rsidRDefault="00DC78A8">
      <w:pPr>
        <w:jc w:val="both"/>
      </w:pP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______________________________  </w:t>
      </w:r>
    </w:p>
    <w:p w:rsidR="00000000" w:rsidRDefault="00DC78A8">
      <w:pPr>
        <w:ind w:left="2124"/>
        <w:jc w:val="both"/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p w:rsidR="00000000" w:rsidRDefault="00DC78A8">
      <w:pPr>
        <w:jc w:val="both"/>
      </w:pPr>
      <w:r>
        <w:rPr>
          <w:rFonts w:ascii="Tahoma" w:hAnsi="Tahoma" w:cs="Tahoma"/>
          <w:sz w:val="22"/>
          <w:szCs w:val="22"/>
        </w:rPr>
        <w:t>____________________________</w:t>
      </w:r>
      <w:r>
        <w:rPr>
          <w:rFonts w:ascii="Tahoma" w:hAnsi="Tahoma" w:cs="Tahoma"/>
          <w:sz w:val="22"/>
          <w:szCs w:val="22"/>
        </w:rPr>
        <w:t xml:space="preserve">___ </w:t>
      </w:r>
    </w:p>
    <w:p w:rsidR="00000000" w:rsidRDefault="00DC78A8">
      <w:pPr>
        <w:ind w:left="2124"/>
        <w:jc w:val="both"/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p w:rsidR="00000000" w:rsidRDefault="00DC78A8">
      <w:pPr>
        <w:jc w:val="both"/>
      </w:pPr>
      <w:r>
        <w:rPr>
          <w:rFonts w:ascii="Tahoma" w:hAnsi="Tahoma" w:cs="Tahoma"/>
          <w:sz w:val="18"/>
          <w:szCs w:val="18"/>
        </w:rPr>
        <w:t>Si allega alla presente:</w:t>
      </w:r>
    </w:p>
    <w:p w:rsidR="00000000" w:rsidRDefault="00DC78A8">
      <w:pPr>
        <w:numPr>
          <w:ilvl w:val="0"/>
          <w:numId w:val="5"/>
        </w:numPr>
        <w:autoSpaceDE w:val="0"/>
        <w:jc w:val="both"/>
      </w:pPr>
      <w:r>
        <w:rPr>
          <w:rFonts w:ascii="Tahoma" w:hAnsi="Tahoma" w:cs="Tahoma"/>
          <w:sz w:val="18"/>
          <w:szCs w:val="18"/>
        </w:rPr>
        <w:t xml:space="preserve">un </w:t>
      </w:r>
      <w:r>
        <w:rPr>
          <w:rFonts w:ascii="Tahoma" w:hAnsi="Tahoma" w:cs="Tahoma"/>
          <w:iCs/>
          <w:sz w:val="18"/>
          <w:szCs w:val="18"/>
        </w:rPr>
        <w:t xml:space="preserve">curriculum della propria attività professionale  </w:t>
      </w:r>
      <w:r>
        <w:rPr>
          <w:rFonts w:ascii="Tahoma" w:hAnsi="Tahoma" w:cs="Tahoma"/>
          <w:color w:val="000000"/>
          <w:sz w:val="18"/>
          <w:szCs w:val="18"/>
        </w:rPr>
        <w:t xml:space="preserve">e scientifica </w:t>
      </w:r>
      <w:r>
        <w:rPr>
          <w:rFonts w:ascii="Tahoma" w:hAnsi="Tahoma" w:cs="Tahoma"/>
          <w:sz w:val="18"/>
          <w:szCs w:val="18"/>
        </w:rPr>
        <w:t>redatto in carta semplice e debitamente datato e sottoscritto (si consiglia di redigere il curriculum utilizzando il c.d. “modello Europeo”);</w:t>
      </w:r>
    </w:p>
    <w:p w:rsidR="00000000" w:rsidRDefault="00DC78A8">
      <w:pPr>
        <w:numPr>
          <w:ilvl w:val="0"/>
          <w:numId w:val="5"/>
        </w:numPr>
        <w:autoSpaceDE w:val="0"/>
        <w:jc w:val="both"/>
      </w:pPr>
      <w:r>
        <w:rPr>
          <w:rFonts w:ascii="Tahoma" w:hAnsi="Tahoma" w:cs="Tahoma"/>
          <w:sz w:val="18"/>
          <w:szCs w:val="18"/>
        </w:rPr>
        <w:t>una dichiarazion</w:t>
      </w:r>
      <w:r>
        <w:rPr>
          <w:rFonts w:ascii="Tahoma" w:hAnsi="Tahoma" w:cs="Tahoma"/>
          <w:sz w:val="18"/>
          <w:szCs w:val="18"/>
        </w:rPr>
        <w:t>e sostitutiva di certificazione/ atto di notorietà;</w:t>
      </w:r>
    </w:p>
    <w:p w:rsidR="00000000" w:rsidRDefault="00DC78A8">
      <w:pPr>
        <w:numPr>
          <w:ilvl w:val="0"/>
          <w:numId w:val="5"/>
        </w:numPr>
        <w:autoSpaceDE w:val="0"/>
        <w:jc w:val="both"/>
      </w:pPr>
      <w:r>
        <w:rPr>
          <w:rFonts w:ascii="Tahoma" w:hAnsi="Tahoma" w:cs="Tahoma"/>
          <w:sz w:val="18"/>
          <w:szCs w:val="18"/>
        </w:rPr>
        <w:t>una fotocopia di un documento di riconoscimento in corso di validità;</w:t>
      </w:r>
    </w:p>
    <w:p w:rsidR="00000000" w:rsidRDefault="00DC78A8">
      <w:pPr>
        <w:numPr>
          <w:ilvl w:val="0"/>
          <w:numId w:val="5"/>
        </w:numPr>
        <w:autoSpaceDE w:val="0"/>
        <w:jc w:val="both"/>
      </w:pPr>
      <w:r>
        <w:rPr>
          <w:rFonts w:ascii="Tahoma" w:hAnsi="Tahoma" w:cs="Tahoma"/>
          <w:sz w:val="18"/>
          <w:szCs w:val="18"/>
        </w:rPr>
        <w:t>un elenco dei titoli prodotti.</w:t>
      </w:r>
    </w:p>
    <w:p w:rsidR="00000000" w:rsidRDefault="00DC78A8">
      <w:pPr>
        <w:numPr>
          <w:ilvl w:val="0"/>
          <w:numId w:val="5"/>
        </w:numPr>
        <w:autoSpaceDE w:val="0"/>
        <w:jc w:val="both"/>
      </w:pPr>
      <w:r>
        <w:rPr>
          <w:rFonts w:ascii="Tahoma" w:hAnsi="Tahoma" w:cs="Tahoma"/>
          <w:sz w:val="18"/>
          <w:szCs w:val="18"/>
        </w:rPr>
        <w:t>copia certificato di idoneità.</w:t>
      </w:r>
    </w:p>
    <w:p w:rsidR="00000000" w:rsidRDefault="00DC78A8">
      <w:pPr>
        <w:pStyle w:val="Titolo10"/>
        <w:pageBreakBefore/>
        <w:jc w:val="right"/>
        <w:rPr>
          <w:rFonts w:ascii="Tahoma" w:hAnsi="Tahoma" w:cs="Tahoma"/>
          <w:b w:val="0"/>
          <w:bCs/>
          <w:sz w:val="20"/>
          <w:u w:val="single"/>
        </w:rPr>
      </w:pPr>
    </w:p>
    <w:p w:rsidR="00000000" w:rsidRDefault="00DC78A8">
      <w:pPr>
        <w:pStyle w:val="Titolo10"/>
      </w:pPr>
      <w:r>
        <w:rPr>
          <w:rFonts w:ascii="Tahoma" w:hAnsi="Tahoma" w:cs="Tahoma"/>
          <w:b w:val="0"/>
          <w:bCs/>
          <w:sz w:val="22"/>
        </w:rPr>
        <w:t>DICHIARAZIONE SOSTITUTIVA DI CERTIFICAZIONI E DI ATTO DI NOTORIETA’</w:t>
      </w:r>
    </w:p>
    <w:p w:rsidR="00000000" w:rsidRDefault="00DC78A8">
      <w:pPr>
        <w:jc w:val="center"/>
      </w:pPr>
      <w:r>
        <w:rPr>
          <w:rFonts w:ascii="Tahoma" w:hAnsi="Tahoma" w:cs="Tahoma"/>
          <w:b/>
          <w:bCs/>
          <w:sz w:val="22"/>
        </w:rPr>
        <w:t>(Ar</w:t>
      </w:r>
      <w:r>
        <w:rPr>
          <w:rFonts w:ascii="Tahoma" w:hAnsi="Tahoma" w:cs="Tahoma"/>
          <w:b/>
          <w:bCs/>
          <w:sz w:val="22"/>
        </w:rPr>
        <w:t>t. 46 e 47 D.P.R. 445 del 28 dicembre 2000</w:t>
      </w:r>
      <w:r>
        <w:rPr>
          <w:rFonts w:ascii="Tahoma" w:hAnsi="Tahoma" w:cs="Tahoma"/>
          <w:sz w:val="22"/>
        </w:rPr>
        <w:t>)</w:t>
      </w:r>
    </w:p>
    <w:p w:rsidR="00000000" w:rsidRDefault="00DC78A8">
      <w:pPr>
        <w:jc w:val="center"/>
      </w:pPr>
      <w:r>
        <w:rPr>
          <w:rFonts w:ascii="Tahoma" w:hAnsi="Tahoma" w:cs="Tahoma"/>
          <w:sz w:val="22"/>
        </w:rPr>
        <w:t>L. 183 del 12.11.2011</w:t>
      </w:r>
    </w:p>
    <w:p w:rsidR="00000000" w:rsidRDefault="00DC78A8">
      <w:pPr>
        <w:jc w:val="both"/>
        <w:rPr>
          <w:rFonts w:ascii="Tahoma" w:hAnsi="Tahoma" w:cs="Tahoma"/>
          <w:sz w:val="22"/>
        </w:rPr>
      </w:pPr>
    </w:p>
    <w:p w:rsidR="00000000" w:rsidRDefault="00DC78A8">
      <w:pPr>
        <w:pStyle w:val="Titolo1"/>
        <w:jc w:val="both"/>
      </w:pPr>
      <w:r>
        <w:rPr>
          <w:rFonts w:ascii="Tahoma" w:hAnsi="Tahoma" w:cs="Tahoma"/>
          <w:b w:val="0"/>
          <w:sz w:val="22"/>
        </w:rPr>
        <w:t>Il/la sottoscritto/a</w:t>
      </w:r>
      <w:r>
        <w:rPr>
          <w:rFonts w:ascii="Tahoma" w:hAnsi="Tahoma" w:cs="Tahoma"/>
          <w:sz w:val="22"/>
        </w:rPr>
        <w:t xml:space="preserve"> _________________________________________________________</w:t>
      </w:r>
    </w:p>
    <w:p w:rsidR="00000000" w:rsidRDefault="00DC78A8">
      <w:pPr>
        <w:jc w:val="both"/>
      </w:pPr>
      <w:r>
        <w:rPr>
          <w:rFonts w:ascii="Tahoma" w:eastAsia="Tahoma" w:hAnsi="Tahoma" w:cs="Tahoma"/>
          <w:sz w:val="18"/>
          <w:szCs w:val="18"/>
        </w:rPr>
        <w:t xml:space="preserve">                                           </w:t>
      </w:r>
      <w:r>
        <w:rPr>
          <w:rFonts w:ascii="Tahoma" w:hAnsi="Tahoma" w:cs="Tahoma"/>
          <w:sz w:val="18"/>
          <w:szCs w:val="18"/>
        </w:rPr>
        <w:t>(cognome)                                                    (nome)</w:t>
      </w:r>
    </w:p>
    <w:p w:rsidR="00000000" w:rsidRDefault="00DC78A8">
      <w:pPr>
        <w:jc w:val="both"/>
      </w:pPr>
      <w:r>
        <w:rPr>
          <w:rFonts w:ascii="Tahoma" w:hAnsi="Tahoma" w:cs="Tahoma"/>
          <w:sz w:val="22"/>
        </w:rPr>
        <w:t>nato a __________________________________________________   (_____) il _______________</w:t>
      </w:r>
    </w:p>
    <w:p w:rsidR="00000000" w:rsidRDefault="00DC78A8">
      <w:pPr>
        <w:jc w:val="both"/>
      </w:pPr>
      <w:r>
        <w:rPr>
          <w:rFonts w:ascii="Tahoma" w:eastAsia="Tahoma" w:hAnsi="Tahoma" w:cs="Tahoma"/>
          <w:sz w:val="18"/>
          <w:szCs w:val="18"/>
        </w:rPr>
        <w:t xml:space="preserve">                                        </w:t>
      </w:r>
      <w:r>
        <w:rPr>
          <w:rFonts w:ascii="Tahoma" w:hAnsi="Tahoma" w:cs="Tahoma"/>
          <w:sz w:val="18"/>
          <w:szCs w:val="18"/>
        </w:rPr>
        <w:t>(luogo)                                                  (prov.)</w:t>
      </w:r>
    </w:p>
    <w:p w:rsidR="00000000" w:rsidRDefault="00DC78A8">
      <w:pPr>
        <w:jc w:val="both"/>
      </w:pPr>
      <w:r>
        <w:rPr>
          <w:rFonts w:ascii="Tahoma" w:hAnsi="Tahoma" w:cs="Tahoma"/>
          <w:sz w:val="22"/>
        </w:rPr>
        <w:t>residente a ___________________________ (_____) in  Via________</w:t>
      </w:r>
      <w:r>
        <w:rPr>
          <w:rFonts w:ascii="Tahoma" w:hAnsi="Tahoma" w:cs="Tahoma"/>
          <w:sz w:val="22"/>
        </w:rPr>
        <w:t>_________________ n. ____</w:t>
      </w:r>
    </w:p>
    <w:p w:rsidR="00000000" w:rsidRDefault="00DC78A8">
      <w:pPr>
        <w:jc w:val="both"/>
      </w:pPr>
      <w:r>
        <w:rPr>
          <w:rFonts w:ascii="Tahoma" w:eastAsia="Tahoma" w:hAnsi="Tahoma" w:cs="Tahoma"/>
          <w:sz w:val="18"/>
          <w:szCs w:val="18"/>
        </w:rPr>
        <w:t xml:space="preserve">                                        </w:t>
      </w:r>
      <w:r>
        <w:rPr>
          <w:rFonts w:ascii="Tahoma" w:hAnsi="Tahoma" w:cs="Tahoma"/>
          <w:sz w:val="18"/>
          <w:szCs w:val="18"/>
        </w:rPr>
        <w:t>(luogo)                (prov.)                                  (indirizzo)</w:t>
      </w:r>
    </w:p>
    <w:p w:rsidR="00000000" w:rsidRDefault="00DC78A8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2"/>
          <w:szCs w:val="18"/>
        </w:rPr>
      </w:pPr>
    </w:p>
    <w:p w:rsidR="00000000" w:rsidRDefault="00DC78A8">
      <w:pPr>
        <w:jc w:val="both"/>
      </w:pPr>
      <w:r>
        <w:rPr>
          <w:rFonts w:ascii="Tahoma" w:hAnsi="Tahoma" w:cs="Tahoma"/>
          <w:i/>
          <w:sz w:val="22"/>
        </w:rPr>
        <w:t>consapevole che in caso di dichiarazioni mendaci o non più rispondenti a verità e di formazione o uso di atti fal</w:t>
      </w:r>
      <w:r>
        <w:rPr>
          <w:rFonts w:ascii="Tahoma" w:hAnsi="Tahoma" w:cs="Tahoma"/>
          <w:i/>
          <w:sz w:val="22"/>
        </w:rPr>
        <w:t>si, si applicheranno le sanzioni penali richiamate dall’art. 76 del vigente Testo unico delle disposizioni legislative e regolamentari in materia di documentazione amministrativa e che, ai sensi dell’art. 75 del Testo unico citato decadrà dai benefici even</w:t>
      </w:r>
      <w:r>
        <w:rPr>
          <w:rFonts w:ascii="Tahoma" w:hAnsi="Tahoma" w:cs="Tahoma"/>
          <w:i/>
          <w:sz w:val="22"/>
        </w:rPr>
        <w:t>tualmente conseguenti al provvedimento emanato sulla base della dichiarazione non veritiera, sotto la sua personale responsabilità</w:t>
      </w:r>
    </w:p>
    <w:p w:rsidR="00000000" w:rsidRDefault="00DC78A8">
      <w:pPr>
        <w:pStyle w:val="Titolo2"/>
        <w:jc w:val="center"/>
      </w:pPr>
      <w:r>
        <w:rPr>
          <w:rFonts w:ascii="Tahoma" w:hAnsi="Tahoma" w:cs="Tahoma"/>
          <w:b w:val="0"/>
          <w:bCs w:val="0"/>
          <w:sz w:val="22"/>
        </w:rPr>
        <w:t>D I C H I A R A:</w:t>
      </w:r>
    </w:p>
    <w:p w:rsidR="00000000" w:rsidRDefault="00DC78A8">
      <w:pPr>
        <w:jc w:val="both"/>
        <w:rPr>
          <w:rFonts w:ascii="Tahoma" w:hAnsi="Tahoma" w:cs="Tahoma"/>
          <w:b/>
          <w:bCs/>
          <w:sz w:val="22"/>
        </w:rPr>
      </w:pPr>
    </w:p>
    <w:p w:rsidR="00000000" w:rsidRDefault="00DC78A8">
      <w:pPr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Tahoma" w:hAnsi="Tahoma" w:cs="Tahoma"/>
          <w:sz w:val="22"/>
        </w:rPr>
        <w:t>di essere in possesso dei seguenti ulteriori titoli di studio (1): ___________________________________</w:t>
      </w:r>
    </w:p>
    <w:p w:rsidR="00000000" w:rsidRDefault="00DC78A8">
      <w:pPr>
        <w:tabs>
          <w:tab w:val="left" w:pos="284"/>
        </w:tabs>
        <w:jc w:val="both"/>
        <w:rPr>
          <w:rFonts w:ascii="Tahoma" w:hAnsi="Tahoma" w:cs="Tahoma"/>
          <w:sz w:val="22"/>
        </w:rPr>
      </w:pPr>
    </w:p>
    <w:p w:rsidR="00000000" w:rsidRDefault="00DC78A8">
      <w:pPr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Tahoma" w:hAnsi="Tahoma" w:cs="Tahoma"/>
          <w:sz w:val="22"/>
        </w:rPr>
        <w:t xml:space="preserve">di </w:t>
      </w:r>
      <w:r>
        <w:rPr>
          <w:rFonts w:ascii="Tahoma" w:hAnsi="Tahoma" w:cs="Tahoma"/>
          <w:sz w:val="22"/>
        </w:rPr>
        <w:t>aver partecipato ai seguenti corsi (2): __________________________________________</w:t>
      </w:r>
    </w:p>
    <w:p w:rsidR="00000000" w:rsidRDefault="00DC78A8">
      <w:pPr>
        <w:tabs>
          <w:tab w:val="left" w:pos="284"/>
        </w:tabs>
        <w:ind w:right="-144"/>
        <w:jc w:val="both"/>
        <w:rPr>
          <w:rFonts w:ascii="Tahoma" w:hAnsi="Tahoma" w:cs="Tahoma"/>
          <w:sz w:val="22"/>
        </w:rPr>
      </w:pPr>
    </w:p>
    <w:p w:rsidR="00000000" w:rsidRDefault="00DC78A8">
      <w:pPr>
        <w:numPr>
          <w:ilvl w:val="0"/>
          <w:numId w:val="3"/>
        </w:numPr>
        <w:tabs>
          <w:tab w:val="left" w:pos="284"/>
        </w:tabs>
        <w:ind w:right="-144"/>
        <w:jc w:val="both"/>
      </w:pPr>
      <w:r>
        <w:rPr>
          <w:rFonts w:ascii="Tahoma" w:hAnsi="Tahoma" w:cs="Tahoma"/>
          <w:sz w:val="22"/>
        </w:rPr>
        <w:t>di aver prestato i seguenti  servizi (3): ____________________________________________</w:t>
      </w:r>
    </w:p>
    <w:p w:rsidR="00000000" w:rsidRDefault="00DC78A8">
      <w:pPr>
        <w:tabs>
          <w:tab w:val="left" w:pos="284"/>
        </w:tabs>
        <w:ind w:right="-144"/>
        <w:jc w:val="both"/>
        <w:rPr>
          <w:rFonts w:ascii="Tahoma" w:hAnsi="Tahoma" w:cs="Tahoma"/>
          <w:sz w:val="22"/>
        </w:rPr>
      </w:pPr>
    </w:p>
    <w:p w:rsidR="00000000" w:rsidRDefault="00DC78A8">
      <w:pPr>
        <w:numPr>
          <w:ilvl w:val="0"/>
          <w:numId w:val="3"/>
        </w:numPr>
        <w:tabs>
          <w:tab w:val="left" w:pos="284"/>
        </w:tabs>
        <w:ind w:right="-144"/>
        <w:jc w:val="both"/>
      </w:pPr>
      <w:r>
        <w:rPr>
          <w:rFonts w:ascii="Tahoma" w:hAnsi="Tahoma" w:cs="Tahoma"/>
          <w:sz w:val="22"/>
        </w:rPr>
        <w:t>di godere presso l’Amministrazione di appartenenza del seguente trattamento economic</w:t>
      </w:r>
      <w:r>
        <w:rPr>
          <w:rFonts w:ascii="Tahoma" w:hAnsi="Tahoma" w:cs="Tahoma"/>
          <w:sz w:val="22"/>
        </w:rPr>
        <w:t>o ___________________________________________________________, ovvero di allegare copia dell’ultimo cedolino stipendiale;</w:t>
      </w:r>
    </w:p>
    <w:p w:rsidR="00000000" w:rsidRDefault="00DC78A8">
      <w:pPr>
        <w:tabs>
          <w:tab w:val="left" w:pos="284"/>
        </w:tabs>
        <w:ind w:right="-144"/>
        <w:jc w:val="both"/>
        <w:rPr>
          <w:rFonts w:ascii="Tahoma" w:hAnsi="Tahoma" w:cs="Tahoma"/>
          <w:sz w:val="22"/>
        </w:rPr>
      </w:pPr>
    </w:p>
    <w:p w:rsidR="00000000" w:rsidRDefault="00DC78A8">
      <w:pPr>
        <w:numPr>
          <w:ilvl w:val="0"/>
          <w:numId w:val="3"/>
        </w:numPr>
        <w:tabs>
          <w:tab w:val="left" w:pos="284"/>
        </w:tabs>
        <w:ind w:right="-144"/>
        <w:jc w:val="both"/>
      </w:pPr>
      <w:r>
        <w:rPr>
          <w:rFonts w:ascii="Tahoma" w:hAnsi="Tahoma" w:cs="Tahoma"/>
          <w:sz w:val="22"/>
        </w:rPr>
        <w:t>di avere effettuato nell’ultimo triennio n. _________ assenze per _____________________;</w:t>
      </w:r>
    </w:p>
    <w:p w:rsidR="00000000" w:rsidRDefault="00DC78A8">
      <w:pPr>
        <w:tabs>
          <w:tab w:val="left" w:pos="284"/>
        </w:tabs>
        <w:ind w:right="-144"/>
        <w:jc w:val="both"/>
        <w:rPr>
          <w:rFonts w:ascii="Tahoma" w:hAnsi="Tahoma" w:cs="Tahoma"/>
          <w:sz w:val="22"/>
        </w:rPr>
      </w:pPr>
    </w:p>
    <w:p w:rsidR="00000000" w:rsidRDefault="00DC78A8">
      <w:pPr>
        <w:numPr>
          <w:ilvl w:val="0"/>
          <w:numId w:val="3"/>
        </w:numPr>
        <w:tabs>
          <w:tab w:val="left" w:pos="360"/>
        </w:tabs>
        <w:jc w:val="both"/>
      </w:pPr>
      <w:r>
        <w:rPr>
          <w:rFonts w:ascii="Tahoma" w:hAnsi="Tahoma" w:cs="Tahoma"/>
          <w:sz w:val="22"/>
        </w:rPr>
        <w:t>che le copie delle seguenti pubblicazioni e</w:t>
      </w:r>
      <w:r>
        <w:rPr>
          <w:rFonts w:ascii="Tahoma" w:hAnsi="Tahoma" w:cs="Tahoma"/>
          <w:sz w:val="22"/>
        </w:rPr>
        <w:t>/o altri titoli, allegati, alla presente dichiarazione e di seguito elencati, sono conformi agli originali: ____________________________________</w:t>
      </w:r>
    </w:p>
    <w:p w:rsidR="00000000" w:rsidRDefault="00DC78A8">
      <w:pPr>
        <w:tabs>
          <w:tab w:val="left" w:pos="284"/>
        </w:tabs>
        <w:ind w:right="-144"/>
        <w:jc w:val="both"/>
        <w:rPr>
          <w:rFonts w:ascii="Tahoma" w:hAnsi="Tahoma" w:cs="Tahoma"/>
          <w:sz w:val="22"/>
        </w:rPr>
      </w:pPr>
    </w:p>
    <w:p w:rsidR="00000000" w:rsidRDefault="00DC78A8">
      <w:pPr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Tahoma" w:hAnsi="Tahoma" w:cs="Tahoma"/>
          <w:sz w:val="22"/>
        </w:rPr>
        <w:t>risultati finali delle valutazioni espresse dal Collegio Tecnico/Nucleo di valutazione________________________</w:t>
      </w:r>
      <w:r>
        <w:rPr>
          <w:rFonts w:ascii="Tahoma" w:hAnsi="Tahoma" w:cs="Tahoma"/>
          <w:sz w:val="22"/>
        </w:rPr>
        <w:t>____________.</w:t>
      </w:r>
    </w:p>
    <w:p w:rsidR="00000000" w:rsidRDefault="00DC78A8">
      <w:pPr>
        <w:tabs>
          <w:tab w:val="left" w:pos="284"/>
        </w:tabs>
        <w:jc w:val="both"/>
        <w:rPr>
          <w:rFonts w:ascii="Tahoma" w:hAnsi="Tahoma" w:cs="Tahoma"/>
          <w:sz w:val="22"/>
        </w:rPr>
      </w:pPr>
    </w:p>
    <w:p w:rsidR="00000000" w:rsidRDefault="00DC78A8">
      <w:pPr>
        <w:jc w:val="both"/>
      </w:pPr>
      <w:r>
        <w:rPr>
          <w:rFonts w:ascii="Tahoma" w:hAnsi="Tahoma" w:cs="Tahoma"/>
          <w:sz w:val="22"/>
          <w:szCs w:val="22"/>
        </w:rPr>
        <w:t>Il/la sottoscritto/a esprime il proprio consenso affinchè i dati personali forniti possano essere trattati nel rispetto del Decreto Legislativo n. 196 del 30.06.2003 (Codice in materia di protezione dei dati personali), per gli adempimenti c</w:t>
      </w:r>
      <w:r>
        <w:rPr>
          <w:rFonts w:ascii="Tahoma" w:hAnsi="Tahoma" w:cs="Tahoma"/>
          <w:sz w:val="22"/>
          <w:szCs w:val="22"/>
        </w:rPr>
        <w:t>onnessi alla presente procedura.</w:t>
      </w:r>
    </w:p>
    <w:p w:rsidR="00000000" w:rsidRDefault="00DC78A8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DC78A8">
      <w:pPr>
        <w:jc w:val="both"/>
      </w:pPr>
      <w:r>
        <w:rPr>
          <w:rFonts w:ascii="Tahoma" w:hAnsi="Tahoma" w:cs="Tahoma"/>
          <w:sz w:val="22"/>
        </w:rPr>
        <w:t>_______________________________</w:t>
      </w:r>
    </w:p>
    <w:p w:rsidR="00000000" w:rsidRDefault="00DC78A8">
      <w:pPr>
        <w:jc w:val="both"/>
      </w:pPr>
      <w:r>
        <w:rPr>
          <w:rFonts w:ascii="Tahoma" w:eastAsia="Tahoma" w:hAnsi="Tahoma" w:cs="Tahoma"/>
          <w:sz w:val="22"/>
        </w:rPr>
        <w:t xml:space="preserve">            </w:t>
      </w:r>
      <w:r>
        <w:rPr>
          <w:rFonts w:ascii="Tahoma" w:hAnsi="Tahoma" w:cs="Tahoma"/>
          <w:sz w:val="22"/>
        </w:rPr>
        <w:t>(</w:t>
      </w:r>
      <w:r>
        <w:rPr>
          <w:rFonts w:ascii="Tahoma" w:hAnsi="Tahoma" w:cs="Tahoma"/>
          <w:sz w:val="18"/>
          <w:szCs w:val="18"/>
        </w:rPr>
        <w:t>luogo, data</w:t>
      </w:r>
      <w:r>
        <w:rPr>
          <w:rFonts w:ascii="Tahoma" w:hAnsi="Tahoma" w:cs="Tahoma"/>
          <w:sz w:val="22"/>
        </w:rPr>
        <w:t>)</w:t>
      </w:r>
    </w:p>
    <w:p w:rsidR="00000000" w:rsidRDefault="00DC78A8">
      <w:pPr>
        <w:pStyle w:val="Titolo3"/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IL DICHIARANTE</w:t>
      </w:r>
    </w:p>
    <w:p w:rsidR="00000000" w:rsidRDefault="00DC78A8">
      <w:pPr>
        <w:ind w:left="4956"/>
        <w:jc w:val="both"/>
      </w:pPr>
      <w:r>
        <w:rPr>
          <w:rFonts w:ascii="Tahoma" w:hAnsi="Tahoma" w:cs="Tahoma"/>
          <w:sz w:val="22"/>
        </w:rPr>
        <w:tab/>
        <w:t>______________________________</w:t>
      </w:r>
    </w:p>
    <w:p w:rsidR="00000000" w:rsidRDefault="00DC78A8">
      <w:pPr>
        <w:jc w:val="both"/>
        <w:rPr>
          <w:rFonts w:ascii="Tahoma" w:hAnsi="Tahoma" w:cs="Tahoma"/>
          <w:sz w:val="22"/>
        </w:rPr>
      </w:pPr>
    </w:p>
    <w:p w:rsidR="00000000" w:rsidRDefault="00DC78A8">
      <w:pPr>
        <w:pStyle w:val="Testodelblocco1"/>
        <w:tabs>
          <w:tab w:val="left" w:pos="10204"/>
        </w:tabs>
        <w:ind w:left="0" w:right="-2"/>
      </w:pPr>
      <w:r>
        <w:rPr>
          <w:rFonts w:ascii="Tahoma" w:hAnsi="Tahoma" w:cs="Tahoma"/>
          <w:sz w:val="20"/>
          <w:szCs w:val="20"/>
        </w:rPr>
        <w:t>(Gli interessati devono allegare una copia non autenticata del proprio documento di riconoscimento in cor</w:t>
      </w:r>
      <w:r>
        <w:rPr>
          <w:rFonts w:ascii="Tahoma" w:hAnsi="Tahoma" w:cs="Tahoma"/>
          <w:sz w:val="20"/>
          <w:szCs w:val="20"/>
        </w:rPr>
        <w:t>so di validità).</w:t>
      </w:r>
    </w:p>
    <w:p w:rsidR="00000000" w:rsidRDefault="00DC78A8">
      <w:pPr>
        <w:pStyle w:val="Rientrocorpodeltesto"/>
        <w:rPr>
          <w:sz w:val="20"/>
        </w:rPr>
      </w:pPr>
    </w:p>
    <w:p w:rsidR="00B33B2B" w:rsidRDefault="00B33B2B">
      <w:pPr>
        <w:ind w:right="-2"/>
        <w:jc w:val="both"/>
      </w:pPr>
    </w:p>
    <w:sectPr w:rsidR="00B33B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A8" w:rsidRDefault="00DC78A8">
      <w:r>
        <w:separator/>
      </w:r>
    </w:p>
  </w:endnote>
  <w:endnote w:type="continuationSeparator" w:id="0">
    <w:p w:rsidR="00DC78A8" w:rsidRDefault="00D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78A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33B2B">
      <w:rPr>
        <w:noProof/>
      </w:rPr>
      <w:t>4</w:t>
    </w:r>
    <w:r>
      <w:fldChar w:fldCharType="end"/>
    </w:r>
  </w:p>
  <w:p w:rsidR="00000000" w:rsidRDefault="00DC78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78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A8" w:rsidRDefault="00DC78A8">
      <w:r>
        <w:separator/>
      </w:r>
    </w:p>
  </w:footnote>
  <w:footnote w:type="continuationSeparator" w:id="0">
    <w:p w:rsidR="00DC78A8" w:rsidRDefault="00DC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78A8">
    <w:pPr>
      <w:ind w:right="-82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78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B5"/>
    <w:rsid w:val="007140B5"/>
    <w:rsid w:val="00B33B2B"/>
    <w:rsid w:val="00D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4BF62E-94F1-453F-BAC4-9C48A7C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right="-82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2"/>
    </w:rPr>
  </w:style>
  <w:style w:type="character" w:customStyle="1" w:styleId="WW8Num3z0">
    <w:name w:val="WW8Num3z0"/>
    <w:rPr>
      <w:rFonts w:ascii="Symbol" w:hAnsi="Symbol" w:cs="Times New Roman" w:hint="default"/>
      <w:sz w:val="22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0"/>
      <w:szCs w:val="20"/>
    </w:rPr>
  </w:style>
  <w:style w:type="character" w:customStyle="1" w:styleId="WW8Num6z0">
    <w:name w:val="WW8Num6z0"/>
    <w:rPr>
      <w:rFonts w:ascii="Wingdings" w:hAnsi="Wingdings" w:cs="Wingdings" w:hint="default"/>
      <w:sz w:val="20"/>
      <w:szCs w:val="20"/>
    </w:rPr>
  </w:style>
  <w:style w:type="character" w:customStyle="1" w:styleId="WW8Num7z0">
    <w:name w:val="WW8Num7z0"/>
    <w:rPr>
      <w:rFonts w:ascii="Wingdings" w:hAnsi="Wingdings" w:cs="Wingdings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hint="default"/>
      <w:sz w:val="18"/>
      <w:szCs w:val="1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18"/>
      <w:szCs w:val="18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color w:val="000000"/>
      <w:sz w:val="20"/>
      <w:szCs w:val="20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Wingdings" w:hAnsi="Wingdings" w:cs="Wingdings" w:hint="default"/>
      <w:sz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Times New Roman" w:hint="default"/>
      <w:sz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Times New Roman" w:hint="default"/>
    </w:rPr>
  </w:style>
  <w:style w:type="character" w:customStyle="1" w:styleId="WW8Num15z0">
    <w:name w:val="WW8Num15z0"/>
    <w:rPr>
      <w:rFonts w:ascii="Symbol" w:hAnsi="Symbol" w:cs="Symbol" w:hint="default"/>
      <w:sz w:val="18"/>
      <w:szCs w:val="18"/>
    </w:rPr>
  </w:style>
  <w:style w:type="character" w:customStyle="1" w:styleId="WW8Num15z1">
    <w:name w:val="WW8Num15z1"/>
    <w:rPr>
      <w:rFonts w:hint="default"/>
      <w:sz w:val="22"/>
      <w:szCs w:val="22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  <w:sz w:val="18"/>
      <w:szCs w:val="1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ascii="Wingdings" w:eastAsia="Times New Roman" w:hAnsi="Wingdings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ahoma" w:hAnsi="Tahoma" w:cs="Tahoma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18"/>
      <w:szCs w:val="18"/>
    </w:rPr>
  </w:style>
  <w:style w:type="character" w:customStyle="1" w:styleId="WW8Num28z1">
    <w:name w:val="WW8Num28z1"/>
    <w:rPr>
      <w:rFonts w:hint="default"/>
      <w:sz w:val="22"/>
      <w:szCs w:val="22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Wingdings" w:hAnsi="Wingdings" w:cs="Wingdings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1z0">
    <w:name w:val="WW8Num31z0"/>
    <w:rPr>
      <w:rFonts w:ascii="Wingdings" w:eastAsia="Times New Roman" w:hAnsi="Wingdings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PidipaginaCarattere">
    <w:name w:val="Piè di pagina Carattere"/>
    <w:basedOn w:val="Carpredefinitoparagrafo1"/>
    <w:rPr>
      <w:sz w:val="24"/>
      <w:szCs w:val="24"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426"/>
      <w:jc w:val="both"/>
    </w:pPr>
    <w:rPr>
      <w:rFonts w:ascii="Tahoma" w:hAnsi="Tahoma" w:cs="Tahoma"/>
      <w:sz w:val="22"/>
      <w:szCs w:val="20"/>
    </w:rPr>
  </w:style>
  <w:style w:type="paragraph" w:customStyle="1" w:styleId="Rientrocorpodeltesto21">
    <w:name w:val="Rientro corpo del testo 21"/>
    <w:basedOn w:val="Normale"/>
    <w:pPr>
      <w:ind w:left="-567"/>
      <w:jc w:val="both"/>
    </w:pPr>
    <w:rPr>
      <w:rFonts w:ascii="Arial" w:hAnsi="Arial" w:cs="Arial"/>
      <w:sz w:val="22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  <w:sz w:val="22"/>
      <w:szCs w:val="20"/>
    </w:rPr>
  </w:style>
  <w:style w:type="paragraph" w:customStyle="1" w:styleId="Testodelblocco1">
    <w:name w:val="Testo del blocco1"/>
    <w:basedOn w:val="Normale"/>
    <w:pPr>
      <w:autoSpaceDE w:val="0"/>
      <w:ind w:left="709" w:right="849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p.c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</cp:revision>
  <cp:lastPrinted>1995-11-21T15:41:00Z</cp:lastPrinted>
  <dcterms:created xsi:type="dcterms:W3CDTF">2024-05-06T09:16:00Z</dcterms:created>
  <dcterms:modified xsi:type="dcterms:W3CDTF">2024-05-06T09:19:00Z</dcterms:modified>
</cp:coreProperties>
</file>